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F2" w:rsidRPr="007F6B8B" w:rsidRDefault="00481DD3" w:rsidP="00481DD3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bookmarkStart w:id="0" w:name="_GoBack"/>
      <w:bookmarkEnd w:id="0"/>
      <w:r w:rsidRPr="007F6B8B">
        <w:rPr>
          <w:rFonts w:asciiTheme="minorHAnsi" w:eastAsia="Arial" w:hAnsiTheme="minorHAnsi" w:cs="Calibri"/>
          <w:b/>
          <w:bCs/>
        </w:rPr>
        <w:t>OFERTA</w:t>
      </w:r>
      <w:r w:rsidR="00823407" w:rsidRPr="007F6B8B">
        <w:rPr>
          <w:rFonts w:asciiTheme="minorHAnsi" w:eastAsia="Arial" w:hAnsiTheme="minorHAnsi" w:cs="Calibri"/>
          <w:b/>
          <w:bCs/>
        </w:rPr>
        <w:t xml:space="preserve"> </w:t>
      </w:r>
      <w:r w:rsidRPr="007F6B8B">
        <w:rPr>
          <w:rFonts w:asciiTheme="minorHAnsi" w:eastAsia="Arial" w:hAnsiTheme="minorHAnsi" w:cs="Calibri"/>
          <w:b/>
          <w:bCs/>
        </w:rPr>
        <w:t>REALIZACJI ZADANIA PUBLICZNEGO</w:t>
      </w:r>
      <w:r w:rsidR="00AF2B25" w:rsidRPr="007F6B8B">
        <w:rPr>
          <w:rFonts w:asciiTheme="minorHAnsi" w:eastAsia="Arial" w:hAnsiTheme="minorHAnsi" w:cs="Calibri"/>
          <w:b/>
          <w:bCs/>
        </w:rPr>
        <w:t>*</w:t>
      </w:r>
      <w:r w:rsidR="00C81752" w:rsidRPr="007F6B8B">
        <w:rPr>
          <w:rFonts w:asciiTheme="minorHAnsi" w:eastAsia="Arial" w:hAnsiTheme="minorHAnsi" w:cs="Calibri"/>
          <w:b/>
          <w:bCs/>
        </w:rPr>
        <w:t xml:space="preserve"> </w:t>
      </w:r>
      <w:r w:rsidR="00FC48F2" w:rsidRPr="007F6B8B">
        <w:rPr>
          <w:rFonts w:asciiTheme="minorHAnsi" w:eastAsia="Arial" w:hAnsiTheme="minorHAnsi" w:cs="Calibri"/>
          <w:b/>
          <w:bCs/>
        </w:rPr>
        <w:t>/</w:t>
      </w:r>
      <w:r w:rsidR="00C81752" w:rsidRPr="007F6B8B">
        <w:rPr>
          <w:rFonts w:asciiTheme="minorHAnsi" w:eastAsia="Arial" w:hAnsiTheme="minorHAnsi" w:cs="Calibri"/>
          <w:b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7F6B8B">
        <w:rPr>
          <w:rFonts w:asciiTheme="minorHAnsi" w:eastAsia="Arial" w:hAnsiTheme="minorHAnsi" w:cs="Calibri"/>
          <w:b/>
          <w:bCs/>
        </w:rPr>
        <w:t>OFERTA WSPÓLNA REALIZACJI ZADANIA PUBLICZNEGO</w:t>
      </w:r>
      <w:r w:rsidR="00AF2B25" w:rsidRPr="007F6B8B">
        <w:rPr>
          <w:rFonts w:asciiTheme="minorHAnsi" w:eastAsia="Arial" w:hAnsiTheme="minorHAnsi" w:cs="Calibri"/>
          <w:b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7F6B8B" w:rsidRDefault="007F6B8B" w:rsidP="00823407">
      <w:pPr>
        <w:jc w:val="center"/>
        <w:rPr>
          <w:rFonts w:asciiTheme="minorHAnsi" w:eastAsia="Arial" w:hAnsiTheme="minorHAnsi" w:cs="Calibri"/>
          <w:bCs/>
          <w:sz w:val="20"/>
          <w:szCs w:val="20"/>
        </w:rPr>
      </w:pPr>
      <w:r w:rsidRPr="007F6B8B">
        <w:rPr>
          <w:rFonts w:asciiTheme="minorHAnsi" w:eastAsia="Arial" w:hAnsiTheme="minorHAnsi" w:cs="Calibri"/>
          <w:bCs/>
          <w:sz w:val="20"/>
          <w:szCs w:val="20"/>
        </w:rPr>
        <w:t>o których mowa w art. 14 ust. 1 i 2 ustawy</w:t>
      </w:r>
      <w:r w:rsidRPr="007F6B8B"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7F6B8B">
        <w:rPr>
          <w:rFonts w:asciiTheme="minorHAnsi" w:eastAsia="Arial" w:hAnsiTheme="minorHAnsi" w:cs="Calibri"/>
          <w:bCs/>
          <w:sz w:val="20"/>
          <w:szCs w:val="20"/>
        </w:rPr>
        <w:t>z dnia 24 kwietnia 2003 r. o działalności pożytku publicznego i o wolontariacie (dz. u. z 2016 r. poz. 239 i 395)</w:t>
      </w:r>
    </w:p>
    <w:p w:rsidR="004E7D67" w:rsidRDefault="004E7D67" w:rsidP="002F0DF2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C8065E">
        <w:trPr>
          <w:trHeight w:val="379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C8065E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C8065E">
        <w:trPr>
          <w:trHeight w:val="377"/>
          <w:jc w:val="center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C8065E">
        <w:trPr>
          <w:trHeight w:val="3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C8065E">
        <w:trPr>
          <w:trHeight w:val="543"/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C8065E">
        <w:trPr>
          <w:trHeight w:val="673"/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C8065E">
        <w:trPr>
          <w:trHeight w:val="993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C8065E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9D6923" w:rsidRPr="00D97AAD" w:rsidTr="00C8065E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9D6923" w:rsidRDefault="009D6923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9D6923" w:rsidRDefault="009D6923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9D6923" w:rsidRPr="00D97AAD" w:rsidRDefault="009D6923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9D6923" w:rsidRPr="00D97AAD" w:rsidTr="009D6923">
        <w:trPr>
          <w:trHeight w:val="415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9D6923" w:rsidRPr="00D97AAD" w:rsidRDefault="009D6923" w:rsidP="009D692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Nr rachunku bankowego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18"/>
              </w:rPr>
              <w:t>oferenta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D6923" w:rsidRPr="00D97AAD" w:rsidRDefault="009D6923" w:rsidP="001F5EA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4836AC" w:rsidRPr="00D97AAD" w:rsidTr="00C8065E">
        <w:trPr>
          <w:trHeight w:val="365"/>
          <w:jc w:val="center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9D6923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5</w:t>
            </w:r>
            <w:r w:rsidR="004836AC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 Przedmiot działalności pożytku publicznego:</w:t>
            </w:r>
          </w:p>
        </w:tc>
      </w:tr>
      <w:tr w:rsidR="004836AC" w:rsidRPr="00D97AAD" w:rsidTr="00C8065E">
        <w:trPr>
          <w:jc w:val="center"/>
        </w:trPr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C8065E">
        <w:trPr>
          <w:jc w:val="center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C8065E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C8065E">
        <w:trPr>
          <w:trHeight w:val="316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C8065E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C8065E">
        <w:trPr>
          <w:trHeight w:val="374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C8065E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8065E" w:rsidRDefault="00C8065E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8065E" w:rsidRDefault="00C8065E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8065E" w:rsidRDefault="00C8065E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8065E" w:rsidRPr="00D97AAD" w:rsidRDefault="00C8065E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C8065E">
        <w:trPr>
          <w:trHeight w:val="56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C8065E">
        <w:trPr>
          <w:trHeight w:val="999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C8065E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C8065E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C8065E">
        <w:trPr>
          <w:jc w:val="center"/>
        </w:trPr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C8065E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C8065E">
        <w:trPr>
          <w:trHeight w:val="373"/>
          <w:jc w:val="center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C8065E">
        <w:trPr>
          <w:jc w:val="center"/>
        </w:trPr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C8065E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jc w:val="center"/>
        </w:trPr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jc w:val="center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C8065E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C8065E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C8065E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C8065E">
        <w:trPr>
          <w:trHeight w:val="472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C8065E">
        <w:trPr>
          <w:cantSplit/>
          <w:trHeight w:val="690"/>
          <w:jc w:val="center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jc w:val="center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trHeight w:val="371"/>
          <w:jc w:val="center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trHeight w:val="951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trHeight w:val="979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trHeight w:val="990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C8065E">
        <w:trPr>
          <w:trHeight w:val="833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C8065E">
        <w:trPr>
          <w:trHeight w:val="1045"/>
          <w:jc w:val="center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C8065E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153" w:gutter="0"/>
          <w:cols w:space="708"/>
          <w:docGrid w:linePitch="360"/>
        </w:sectPr>
      </w:pPr>
    </w:p>
    <w:tbl>
      <w:tblPr>
        <w:tblW w:w="148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C8065E">
        <w:trPr>
          <w:trHeight w:val="376"/>
          <w:jc w:val="center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C8065E">
        <w:trPr>
          <w:trHeight w:val="72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8065E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8065E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8065E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C8065E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C8065E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C8065E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C8065E">
        <w:trPr>
          <w:trHeight w:val="424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C8065E">
        <w:trPr>
          <w:trHeight w:val="588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C80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852A62">
          <w:endnotePr>
            <w:numFmt w:val="decimal"/>
          </w:endnotePr>
          <w:pgSz w:w="16838" w:h="11906" w:orient="landscape"/>
          <w:pgMar w:top="1418" w:right="1529" w:bottom="1276" w:left="1259" w:header="708" w:footer="321" w:gutter="0"/>
          <w:cols w:space="708"/>
          <w:docGrid w:linePitch="360"/>
        </w:sectPr>
      </w:pPr>
    </w:p>
    <w:tbl>
      <w:tblPr>
        <w:tblW w:w="575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C8065E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C8065E">
        <w:trPr>
          <w:trHeight w:val="781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C8065E">
        <w:trPr>
          <w:trHeight w:val="1136"/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789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64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BE012B">
              <w:fldChar w:fldCharType="begin"/>
            </w:r>
            <w:r w:rsidR="00BE012B">
              <w:instrText xml:space="preserve"> NOTEREF _Ref448837219 \h  \* MERGEFORMAT </w:instrText>
            </w:r>
            <w:r w:rsidR="00BE012B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E012B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435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BE012B">
              <w:fldChar w:fldCharType="begin"/>
            </w:r>
            <w:r w:rsidR="00BE012B">
              <w:instrText xml:space="preserve"> NOTEREF _Ref448837219 \h  \* MERGEFORMAT </w:instrText>
            </w:r>
            <w:r w:rsidR="00BE012B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E012B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36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BE012B">
              <w:fldChar w:fldCharType="begin"/>
            </w:r>
            <w:r w:rsidR="00BE012B">
              <w:instrText xml:space="preserve"> NOTEREF _Ref448837219 \h  \* MERGEFORMAT </w:instrText>
            </w:r>
            <w:r w:rsidR="00BE012B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E012B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750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C8065E">
        <w:trPr>
          <w:trHeight w:val="616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E012B">
              <w:fldChar w:fldCharType="begin"/>
            </w:r>
            <w:r w:rsidR="00BE012B">
              <w:instrText xml:space="preserve"> NOTEREF _Ref448837219 \h  \* MERGEFORMAT </w:instrText>
            </w:r>
            <w:r w:rsidR="00BE012B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E012B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650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657"/>
          <w:jc w:val="center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697"/>
          <w:jc w:val="center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C8065E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C8065E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C8065E">
        <w:trPr>
          <w:trHeight w:val="774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C8065E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C8065E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C8065E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C8065E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C8065E">
        <w:trPr>
          <w:trHeight w:val="750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BE012B">
              <w:fldChar w:fldCharType="begin"/>
            </w:r>
            <w:r w:rsidR="00BE012B">
              <w:instrText xml:space="preserve"> NOTEREF _Ref446592036 \h  \* MERGEFORMAT </w:instrText>
            </w:r>
            <w:r w:rsidR="00BE012B">
              <w:fldChar w:fldCharType="separate"/>
            </w:r>
            <w:r w:rsidR="00044D08" w:rsidRPr="00D97AAD">
              <w:t>7</w:t>
            </w:r>
            <w:r w:rsidR="00BE012B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C8065E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C8065E">
        <w:trPr>
          <w:trHeight w:val="843"/>
          <w:jc w:val="center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BE012B">
              <w:fldChar w:fldCharType="begin"/>
            </w:r>
            <w:r w:rsidR="00BE012B">
              <w:instrText xml:space="preserve"> NOTEREF _Ref447110731 \h  \* MERGEFORMAT </w:instrText>
            </w:r>
            <w:r w:rsidR="00BE012B">
              <w:fldChar w:fldCharType="separate"/>
            </w:r>
            <w:r w:rsidR="00044D08" w:rsidRPr="00D97AAD">
              <w:t>9</w:t>
            </w:r>
            <w:r w:rsidR="00BE012B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C8065E">
        <w:trPr>
          <w:trHeight w:val="426"/>
          <w:jc w:val="center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C8065E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C8065E">
        <w:trPr>
          <w:trHeight w:val="557"/>
          <w:jc w:val="center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C8065E">
        <w:trPr>
          <w:trHeight w:val="33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C8065E">
        <w:trPr>
          <w:trHeight w:val="681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BE012B">
        <w:fldChar w:fldCharType="begin"/>
      </w:r>
      <w:r w:rsidR="00BE012B">
        <w:instrText xml:space="preserve"> NOTEREF _Ref454270719 \h  \* MERGEFORMAT </w:instrText>
      </w:r>
      <w:r w:rsidR="00BE012B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BE012B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</w:t>
      </w:r>
      <w:r w:rsidR="002431F1">
        <w:rPr>
          <w:rFonts w:asciiTheme="minorHAnsi" w:hAnsiTheme="minorHAnsi" w:cs="Calibri"/>
          <w:color w:val="auto"/>
        </w:rPr>
        <w:t xml:space="preserve"> Nr 1</w:t>
      </w:r>
      <w:r w:rsidRPr="00B01A54">
        <w:rPr>
          <w:rFonts w:asciiTheme="minorHAnsi" w:hAnsiTheme="minorHAnsi" w:cs="Calibri"/>
          <w:color w:val="auto"/>
        </w:rPr>
        <w:t xml:space="preserve">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C14330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</w:rPr>
      </w:pPr>
      <w:r w:rsidRPr="00C14330">
        <w:rPr>
          <w:rFonts w:asciiTheme="minorHAnsi" w:hAnsiTheme="minorHAnsi" w:cs="Calibri"/>
          <w:b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C8065E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C8065E">
        <w:trPr>
          <w:trHeight w:val="472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C8065E">
        <w:trPr>
          <w:cantSplit/>
          <w:trHeight w:val="690"/>
          <w:jc w:val="center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C8065E">
        <w:trPr>
          <w:jc w:val="center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C8065E">
        <w:trPr>
          <w:trHeight w:val="371"/>
          <w:jc w:val="center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C8065E">
        <w:trPr>
          <w:trHeight w:val="951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C8065E">
        <w:trPr>
          <w:trHeight w:val="979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C8065E">
        <w:trPr>
          <w:trHeight w:val="990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C8065E">
        <w:trPr>
          <w:trHeight w:val="833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C8065E">
        <w:trPr>
          <w:trHeight w:val="1040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C8065E">
        <w:trPr>
          <w:trHeight w:val="969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C8065E">
        <w:trPr>
          <w:trHeight w:val="969"/>
          <w:jc w:val="center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2431F1">
          <w:endnotePr>
            <w:numFmt w:val="decimal"/>
          </w:endnotePr>
          <w:pgSz w:w="11906" w:h="16838"/>
          <w:pgMar w:top="1077" w:right="1276" w:bottom="1259" w:left="1418" w:header="708" w:footer="295" w:gutter="0"/>
          <w:cols w:space="708"/>
          <w:docGrid w:linePitch="360"/>
        </w:sectPr>
      </w:pPr>
    </w:p>
    <w:p w:rsidR="002431F1" w:rsidRDefault="002431F1" w:rsidP="002431F1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</w:t>
      </w:r>
      <w:r>
        <w:rPr>
          <w:rFonts w:asciiTheme="minorHAnsi" w:hAnsiTheme="minorHAnsi" w:cs="Calibri"/>
          <w:color w:val="auto"/>
        </w:rPr>
        <w:t xml:space="preserve"> Nr 2</w:t>
      </w:r>
      <w:r w:rsidRPr="00B01A54">
        <w:rPr>
          <w:rFonts w:asciiTheme="minorHAnsi" w:hAnsiTheme="minorHAnsi" w:cs="Calibri"/>
          <w:color w:val="auto"/>
        </w:rPr>
        <w:t xml:space="preserve"> do oferty realizacji zadania publicznego</w:t>
      </w:r>
    </w:p>
    <w:p w:rsidR="002431F1" w:rsidRDefault="002431F1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p w:rsidR="00C73839" w:rsidRPr="00C14330" w:rsidRDefault="00760F08" w:rsidP="00802612">
      <w:pPr>
        <w:ind w:left="284" w:hanging="284"/>
        <w:jc w:val="center"/>
        <w:rPr>
          <w:rFonts w:asciiTheme="minorHAnsi" w:hAnsiTheme="minorHAnsi" w:cs="Calibri"/>
          <w:b/>
          <w:color w:val="auto"/>
        </w:rPr>
      </w:pPr>
      <w:r w:rsidRPr="00C14330">
        <w:rPr>
          <w:rFonts w:asciiTheme="minorHAnsi" w:hAnsiTheme="minorHAnsi" w:cs="Calibri"/>
          <w:b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2431F1">
        <w:trPr>
          <w:trHeight w:val="376"/>
          <w:jc w:val="center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2431F1">
        <w:trPr>
          <w:trHeight w:val="724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25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32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439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41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rPr>
          <w:trHeight w:val="363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243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  <w:jc w:val="center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852A62">
      <w:endnotePr>
        <w:numFmt w:val="decimal"/>
      </w:endnotePr>
      <w:pgSz w:w="16838" w:h="11906" w:orient="landscape"/>
      <w:pgMar w:top="1418" w:right="1529" w:bottom="1276" w:left="1259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681" w:rsidRDefault="000A0681">
      <w:r>
        <w:separator/>
      </w:r>
    </w:p>
  </w:endnote>
  <w:endnote w:type="continuationSeparator" w:id="0">
    <w:p w:rsidR="000A0681" w:rsidRDefault="000A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A261F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E012B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7F612D" w:rsidRDefault="002431F1" w:rsidP="002431F1">
    <w:pPr>
      <w:jc w:val="center"/>
    </w:pPr>
    <w:r>
      <w:rPr>
        <w:noProof/>
      </w:rPr>
      <w:drawing>
        <wp:inline distT="0" distB="0" distL="0" distR="0">
          <wp:extent cx="1720800" cy="431577"/>
          <wp:effectExtent l="19050" t="0" r="0" b="0"/>
          <wp:docPr id="2" name="Obraz 1" descr="logo_woj_dla_spor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j_dla_sport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00" cy="431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681" w:rsidRDefault="000A0681">
      <w:r>
        <w:separator/>
      </w:r>
    </w:p>
  </w:footnote>
  <w:footnote w:type="continuationSeparator" w:id="0">
    <w:p w:rsidR="000A0681" w:rsidRDefault="000A068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1D7C"/>
    <w:rsid w:val="000822F9"/>
    <w:rsid w:val="0009107D"/>
    <w:rsid w:val="00093D16"/>
    <w:rsid w:val="00096EC7"/>
    <w:rsid w:val="000A0681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6BD"/>
    <w:rsid w:val="002322CC"/>
    <w:rsid w:val="00233AFA"/>
    <w:rsid w:val="00236C14"/>
    <w:rsid w:val="00237EAE"/>
    <w:rsid w:val="002431F1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E7D67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7C4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B8B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2A62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641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923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1FC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62CA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2F8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D5FAE"/>
    <w:rsid w:val="00BE012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4330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65E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C184482-1FEA-4947-9621-C5DDF112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FCAF-532E-4113-844A-C57A7C60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1831</Words>
  <Characters>10991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Aleksandrowicz-Kostępska Kinga</cp:lastModifiedBy>
  <cp:revision>2</cp:revision>
  <cp:lastPrinted>2016-05-31T09:57:00Z</cp:lastPrinted>
  <dcterms:created xsi:type="dcterms:W3CDTF">2018-01-10T08:42:00Z</dcterms:created>
  <dcterms:modified xsi:type="dcterms:W3CDTF">2018-01-10T08:42:00Z</dcterms:modified>
</cp:coreProperties>
</file>